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A54AA" w14:textId="77777777" w:rsidR="00046E2A" w:rsidRDefault="006603B0">
      <w:pPr>
        <w:tabs>
          <w:tab w:val="left" w:pos="6580"/>
        </w:tabs>
        <w:spacing w:before="75" w:line="260" w:lineRule="exact"/>
        <w:ind w:left="11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 xml:space="preserve">Teaching Experience </w:t>
      </w: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ab/>
      </w:r>
    </w:p>
    <w:p w14:paraId="316F03F5" w14:textId="77777777" w:rsidR="00046E2A" w:rsidRDefault="00046E2A">
      <w:pPr>
        <w:spacing w:before="10" w:line="240" w:lineRule="exact"/>
        <w:rPr>
          <w:sz w:val="24"/>
          <w:szCs w:val="24"/>
        </w:rPr>
      </w:pPr>
    </w:p>
    <w:p w14:paraId="0AF78DC5" w14:textId="77777777" w:rsidR="00046E2A" w:rsidRDefault="006603B0">
      <w:pPr>
        <w:tabs>
          <w:tab w:val="left" w:pos="5520"/>
        </w:tabs>
        <w:spacing w:before="29" w:line="260" w:lineRule="exact"/>
        <w:ind w:left="4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1. Student: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ab/>
      </w:r>
    </w:p>
    <w:p w14:paraId="56068825" w14:textId="77777777" w:rsidR="00046E2A" w:rsidRDefault="00046E2A">
      <w:pPr>
        <w:spacing w:before="10" w:line="240" w:lineRule="exact"/>
        <w:rPr>
          <w:sz w:val="24"/>
          <w:szCs w:val="24"/>
        </w:rPr>
      </w:pPr>
    </w:p>
    <w:p w14:paraId="53A1DB84" w14:textId="77777777" w:rsidR="00046E2A" w:rsidRDefault="006603B0">
      <w:pPr>
        <w:tabs>
          <w:tab w:val="left" w:pos="9300"/>
        </w:tabs>
        <w:spacing w:before="29"/>
        <w:ind w:left="4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 Dates: 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ab/>
      </w:r>
    </w:p>
    <w:p w14:paraId="036F3C43" w14:textId="77777777" w:rsidR="00046E2A" w:rsidRDefault="006603B0">
      <w:pPr>
        <w:spacing w:line="260" w:lineRule="exact"/>
        <w:ind w:left="4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(Include your best estimate of weeks/ semester/years)</w:t>
      </w:r>
    </w:p>
    <w:p w14:paraId="5D6779A1" w14:textId="77777777" w:rsidR="00046E2A" w:rsidRDefault="00046E2A">
      <w:pPr>
        <w:spacing w:line="200" w:lineRule="exact"/>
      </w:pPr>
    </w:p>
    <w:p w14:paraId="65B20488" w14:textId="77777777" w:rsidR="00046E2A" w:rsidRDefault="00046E2A">
      <w:pPr>
        <w:spacing w:before="15" w:line="200" w:lineRule="exact"/>
      </w:pPr>
    </w:p>
    <w:p w14:paraId="7964B696" w14:textId="77777777" w:rsidR="00046E2A" w:rsidRDefault="006603B0">
      <w:pPr>
        <w:spacing w:before="29" w:line="482" w:lineRule="auto"/>
        <w:ind w:left="621" w:right="72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Experience Mentor: Topic/Subject/Course:</w:t>
      </w:r>
    </w:p>
    <w:p w14:paraId="27BD88E3" w14:textId="77777777" w:rsidR="00046E2A" w:rsidRDefault="006603B0">
      <w:pPr>
        <w:spacing w:before="3"/>
        <w:ind w:left="621"/>
        <w:rPr>
          <w:rFonts w:ascii="Arial" w:eastAsia="Arial" w:hAnsi="Arial" w:cs="Arial"/>
          <w:sz w:val="24"/>
          <w:szCs w:val="24"/>
        </w:rPr>
      </w:pPr>
      <w:r>
        <w:pict w14:anchorId="691E27A4">
          <v:group id="_x0000_s1028" alt="" style="position:absolute;left:0;text-align:left;margin-left:68.4pt;margin-top:-59.05pt;width:458.65pt;height:207pt;z-index:-251659264;mso-position-horizontal-relative:page" coordorigin="1368,-1181" coordsize="9173,4140">
            <v:shape id="_x0000_s1029" alt="" style="position:absolute;left:1368;top:-1181;width:9173;height:4140" coordorigin="1368,-1181" coordsize="9173,4140" path="m1368,2959r9173,l10541,-1181r-9173,l1368,2959xe" fill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24"/>
          <w:szCs w:val="24"/>
        </w:rPr>
        <w:t>Expected outcomes/goals (Research/Teaching):</w:t>
      </w:r>
    </w:p>
    <w:p w14:paraId="2D3931A0" w14:textId="77777777" w:rsidR="00046E2A" w:rsidRDefault="00046E2A">
      <w:pPr>
        <w:spacing w:line="200" w:lineRule="exact"/>
      </w:pPr>
    </w:p>
    <w:p w14:paraId="063193B5" w14:textId="77777777" w:rsidR="00046E2A" w:rsidRDefault="00046E2A">
      <w:pPr>
        <w:spacing w:line="200" w:lineRule="exact"/>
      </w:pPr>
    </w:p>
    <w:p w14:paraId="36FC2C4B" w14:textId="77777777" w:rsidR="00046E2A" w:rsidRDefault="00046E2A">
      <w:pPr>
        <w:spacing w:line="200" w:lineRule="exact"/>
      </w:pPr>
    </w:p>
    <w:p w14:paraId="033C132A" w14:textId="77777777" w:rsidR="00046E2A" w:rsidRDefault="00046E2A">
      <w:pPr>
        <w:spacing w:line="200" w:lineRule="exact"/>
      </w:pPr>
    </w:p>
    <w:p w14:paraId="32B7E489" w14:textId="77777777" w:rsidR="00046E2A" w:rsidRDefault="00046E2A">
      <w:pPr>
        <w:spacing w:line="200" w:lineRule="exact"/>
      </w:pPr>
    </w:p>
    <w:p w14:paraId="53C7310A" w14:textId="77777777" w:rsidR="00046E2A" w:rsidRDefault="00046E2A">
      <w:pPr>
        <w:spacing w:before="4" w:line="240" w:lineRule="exact"/>
        <w:rPr>
          <w:sz w:val="24"/>
          <w:szCs w:val="24"/>
        </w:rPr>
      </w:pPr>
    </w:p>
    <w:p w14:paraId="1BB1323D" w14:textId="77777777" w:rsidR="00046E2A" w:rsidRDefault="006603B0">
      <w:pPr>
        <w:tabs>
          <w:tab w:val="left" w:pos="5460"/>
        </w:tabs>
        <w:ind w:left="6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Student signature: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ab/>
      </w:r>
    </w:p>
    <w:p w14:paraId="77E10D52" w14:textId="77777777" w:rsidR="00046E2A" w:rsidRDefault="00046E2A">
      <w:pPr>
        <w:spacing w:before="9" w:line="120" w:lineRule="exact"/>
        <w:rPr>
          <w:sz w:val="13"/>
          <w:szCs w:val="13"/>
        </w:rPr>
      </w:pPr>
    </w:p>
    <w:p w14:paraId="0FC907B7" w14:textId="77777777" w:rsidR="00046E2A" w:rsidRDefault="006603B0">
      <w:pPr>
        <w:tabs>
          <w:tab w:val="left" w:pos="6860"/>
        </w:tabs>
        <w:ind w:left="6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Experience Mentor signature: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ab/>
      </w:r>
    </w:p>
    <w:p w14:paraId="2E39B3F3" w14:textId="77777777" w:rsidR="00046E2A" w:rsidRDefault="00046E2A">
      <w:pPr>
        <w:spacing w:before="4" w:line="120" w:lineRule="exact"/>
        <w:rPr>
          <w:sz w:val="13"/>
          <w:szCs w:val="13"/>
        </w:rPr>
      </w:pPr>
    </w:p>
    <w:p w14:paraId="76B93B27" w14:textId="77777777" w:rsidR="00046E2A" w:rsidRDefault="006603B0">
      <w:pPr>
        <w:tabs>
          <w:tab w:val="left" w:pos="7800"/>
        </w:tabs>
        <w:spacing w:line="260" w:lineRule="exact"/>
        <w:ind w:left="6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Primary Mentor </w:t>
      </w:r>
      <w:proofErr w:type="gramStart"/>
      <w:r>
        <w:rPr>
          <w:rFonts w:ascii="Arial" w:eastAsia="Arial" w:hAnsi="Arial" w:cs="Arial"/>
          <w:b/>
          <w:position w:val="-1"/>
          <w:sz w:val="24"/>
          <w:szCs w:val="24"/>
        </w:rPr>
        <w:t>approval:_</w:t>
      </w:r>
      <w:proofErr w:type="gramEnd"/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ab/>
      </w:r>
    </w:p>
    <w:p w14:paraId="3B1F4B1E" w14:textId="77777777" w:rsidR="00046E2A" w:rsidRDefault="00046E2A">
      <w:pPr>
        <w:spacing w:line="200" w:lineRule="exact"/>
      </w:pPr>
    </w:p>
    <w:p w14:paraId="3A9192CB" w14:textId="77777777" w:rsidR="00046E2A" w:rsidRDefault="00046E2A">
      <w:pPr>
        <w:spacing w:line="280" w:lineRule="exact"/>
        <w:rPr>
          <w:sz w:val="28"/>
          <w:szCs w:val="28"/>
        </w:rPr>
      </w:pPr>
    </w:p>
    <w:p w14:paraId="7DB947DD" w14:textId="77777777" w:rsidR="00046E2A" w:rsidRDefault="006603B0">
      <w:pPr>
        <w:spacing w:before="29"/>
        <w:ind w:left="6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Brief Description of the Experience: (Fill in after completion)</w:t>
      </w:r>
    </w:p>
    <w:p w14:paraId="4806EC7C" w14:textId="77777777" w:rsidR="00046E2A" w:rsidRDefault="00046E2A">
      <w:pPr>
        <w:spacing w:before="4" w:line="180" w:lineRule="exact"/>
        <w:rPr>
          <w:sz w:val="18"/>
          <w:szCs w:val="18"/>
        </w:rPr>
      </w:pPr>
    </w:p>
    <w:p w14:paraId="4CAB2CFC" w14:textId="77777777" w:rsidR="00046E2A" w:rsidRDefault="00046E2A">
      <w:pPr>
        <w:spacing w:line="200" w:lineRule="exact"/>
      </w:pPr>
    </w:p>
    <w:p w14:paraId="5DE99484" w14:textId="77777777" w:rsidR="00046E2A" w:rsidRDefault="00046E2A">
      <w:pPr>
        <w:spacing w:line="200" w:lineRule="exact"/>
      </w:pPr>
    </w:p>
    <w:p w14:paraId="64F3650A" w14:textId="77777777" w:rsidR="00046E2A" w:rsidRDefault="00046E2A">
      <w:pPr>
        <w:spacing w:line="200" w:lineRule="exact"/>
      </w:pPr>
    </w:p>
    <w:p w14:paraId="68782FB6" w14:textId="77777777" w:rsidR="00046E2A" w:rsidRDefault="00046E2A">
      <w:pPr>
        <w:spacing w:line="200" w:lineRule="exact"/>
      </w:pPr>
    </w:p>
    <w:p w14:paraId="65CB355A" w14:textId="77777777" w:rsidR="00046E2A" w:rsidRDefault="00046E2A">
      <w:pPr>
        <w:spacing w:line="200" w:lineRule="exact"/>
      </w:pPr>
    </w:p>
    <w:p w14:paraId="3FCAAE8A" w14:textId="77777777" w:rsidR="00046E2A" w:rsidRDefault="00046E2A">
      <w:pPr>
        <w:spacing w:line="200" w:lineRule="exact"/>
      </w:pPr>
    </w:p>
    <w:p w14:paraId="5D96ACBD" w14:textId="77777777" w:rsidR="00046E2A" w:rsidRDefault="006603B0">
      <w:pPr>
        <w:spacing w:line="260" w:lineRule="exact"/>
        <w:ind w:left="616" w:right="8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Based on expectations agreed upon by the student and mentor, what were the results?</w:t>
      </w:r>
    </w:p>
    <w:p w14:paraId="786DA8DF" w14:textId="77777777" w:rsidR="00046E2A" w:rsidRDefault="006603B0">
      <w:pPr>
        <w:spacing w:line="280" w:lineRule="exact"/>
        <w:ind w:left="9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 xml:space="preserve">•   </w:t>
      </w:r>
      <w:r>
        <w:rPr>
          <w:rFonts w:ascii="Arial" w:eastAsia="Arial" w:hAnsi="Arial" w:cs="Arial"/>
          <w:b/>
          <w:position w:val="-1"/>
          <w:sz w:val="24"/>
          <w:szCs w:val="24"/>
        </w:rPr>
        <w:t>Student’s assessment:</w:t>
      </w:r>
    </w:p>
    <w:p w14:paraId="21F46787" w14:textId="77777777" w:rsidR="00046E2A" w:rsidRDefault="00046E2A">
      <w:pPr>
        <w:spacing w:before="3" w:line="180" w:lineRule="exact"/>
        <w:rPr>
          <w:sz w:val="18"/>
          <w:szCs w:val="18"/>
        </w:rPr>
      </w:pPr>
    </w:p>
    <w:p w14:paraId="38346AE7" w14:textId="77777777" w:rsidR="00046E2A" w:rsidRDefault="00046E2A">
      <w:pPr>
        <w:spacing w:line="200" w:lineRule="exact"/>
      </w:pPr>
    </w:p>
    <w:p w14:paraId="4DF5F6FC" w14:textId="77777777" w:rsidR="00046E2A" w:rsidRDefault="00046E2A">
      <w:pPr>
        <w:spacing w:line="200" w:lineRule="exact"/>
      </w:pPr>
    </w:p>
    <w:p w14:paraId="7010FDEE" w14:textId="77777777" w:rsidR="00046E2A" w:rsidRDefault="00046E2A">
      <w:pPr>
        <w:spacing w:line="200" w:lineRule="exact"/>
      </w:pPr>
    </w:p>
    <w:p w14:paraId="56EA923D" w14:textId="77777777" w:rsidR="00046E2A" w:rsidRDefault="00046E2A">
      <w:pPr>
        <w:spacing w:line="200" w:lineRule="exact"/>
      </w:pPr>
    </w:p>
    <w:p w14:paraId="7FF914E2" w14:textId="77777777" w:rsidR="00046E2A" w:rsidRDefault="00046E2A">
      <w:pPr>
        <w:spacing w:line="200" w:lineRule="exact"/>
      </w:pPr>
    </w:p>
    <w:p w14:paraId="11A3236E" w14:textId="77777777" w:rsidR="00046E2A" w:rsidRDefault="00046E2A">
      <w:pPr>
        <w:spacing w:line="200" w:lineRule="exact"/>
      </w:pPr>
    </w:p>
    <w:p w14:paraId="3A92FA38" w14:textId="77777777" w:rsidR="00046E2A" w:rsidRDefault="006603B0">
      <w:pPr>
        <w:ind w:left="976"/>
        <w:rPr>
          <w:rFonts w:ascii="Arial" w:eastAsia="Arial" w:hAnsi="Arial" w:cs="Arial"/>
          <w:sz w:val="24"/>
          <w:szCs w:val="24"/>
        </w:rPr>
      </w:pPr>
      <w:r>
        <w:pict w14:anchorId="6DB3AC00">
          <v:group id="_x0000_s1026" alt="" style="position:absolute;left:0;text-align:left;margin-left:68.25pt;margin-top:360.75pt;width:458.65pt;height:357.75pt;z-index:-251658240;mso-position-horizontal-relative:page;mso-position-vertical-relative:page" coordorigin="1365,7215" coordsize="9173,7155">
            <v:shape id="_x0000_s1027" alt="" style="position:absolute;left:1365;top:7215;width:9173;height:7155" coordorigin="1365,7215" coordsize="9173,7155" path="m1365,14370r9173,l10538,7215r-9173,l1365,14370xe" filled="f">
              <v:path arrowok="t"/>
            </v:shape>
            <w10:wrap anchorx="page" anchory="page"/>
          </v:group>
        </w:pict>
      </w:r>
      <w:r>
        <w:rPr>
          <w:rFonts w:ascii="Verdana" w:eastAsia="Verdana" w:hAnsi="Verdana" w:cs="Verdana"/>
          <w:sz w:val="24"/>
          <w:szCs w:val="24"/>
        </w:rPr>
        <w:t xml:space="preserve">•   </w:t>
      </w:r>
      <w:r>
        <w:rPr>
          <w:rFonts w:ascii="Arial" w:eastAsia="Arial" w:hAnsi="Arial" w:cs="Arial"/>
          <w:b/>
          <w:sz w:val="24"/>
          <w:szCs w:val="24"/>
        </w:rPr>
        <w:t>Faculty assessment of student performance/suggestions:</w:t>
      </w:r>
    </w:p>
    <w:p w14:paraId="33960638" w14:textId="77777777" w:rsidR="00046E2A" w:rsidRDefault="00046E2A">
      <w:pPr>
        <w:spacing w:line="200" w:lineRule="exact"/>
      </w:pPr>
    </w:p>
    <w:p w14:paraId="1D795DF3" w14:textId="77777777" w:rsidR="00046E2A" w:rsidRDefault="00046E2A">
      <w:pPr>
        <w:spacing w:line="200" w:lineRule="exact"/>
      </w:pPr>
    </w:p>
    <w:p w14:paraId="5415F151" w14:textId="77777777" w:rsidR="00046E2A" w:rsidRDefault="00046E2A">
      <w:pPr>
        <w:spacing w:line="200" w:lineRule="exact"/>
      </w:pPr>
    </w:p>
    <w:p w14:paraId="68D7998C" w14:textId="77777777" w:rsidR="00046E2A" w:rsidRDefault="00046E2A">
      <w:pPr>
        <w:spacing w:line="200" w:lineRule="exact"/>
      </w:pPr>
    </w:p>
    <w:p w14:paraId="322A89FE" w14:textId="77777777" w:rsidR="00046E2A" w:rsidRDefault="00046E2A">
      <w:pPr>
        <w:spacing w:line="200" w:lineRule="exact"/>
      </w:pPr>
    </w:p>
    <w:p w14:paraId="24FCB1F6" w14:textId="77777777" w:rsidR="00046E2A" w:rsidRDefault="00046E2A">
      <w:pPr>
        <w:spacing w:line="200" w:lineRule="exact"/>
      </w:pPr>
    </w:p>
    <w:p w14:paraId="0D43F84C" w14:textId="77777777" w:rsidR="00046E2A" w:rsidRDefault="00046E2A">
      <w:pPr>
        <w:spacing w:line="200" w:lineRule="exact"/>
      </w:pPr>
    </w:p>
    <w:p w14:paraId="03992B7E" w14:textId="77777777" w:rsidR="00046E2A" w:rsidRDefault="00046E2A">
      <w:pPr>
        <w:spacing w:before="10" w:line="260" w:lineRule="exact"/>
        <w:rPr>
          <w:sz w:val="26"/>
          <w:szCs w:val="26"/>
        </w:rPr>
      </w:pPr>
    </w:p>
    <w:p w14:paraId="262636E0" w14:textId="77777777" w:rsidR="00046E2A" w:rsidRDefault="006603B0">
      <w:pPr>
        <w:ind w:left="6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Overall the student’s performance </w:t>
      </w:r>
      <w:proofErr w:type="gramStart"/>
      <w:r>
        <w:rPr>
          <w:rFonts w:ascii="Arial" w:eastAsia="Arial" w:hAnsi="Arial" w:cs="Arial"/>
          <w:sz w:val="24"/>
          <w:szCs w:val="24"/>
        </w:rPr>
        <w:t>was: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satisfactory           unsatisfactory</w:t>
      </w:r>
    </w:p>
    <w:p w14:paraId="2313E866" w14:textId="77777777" w:rsidR="00046E2A" w:rsidRDefault="006603B0">
      <w:pPr>
        <w:tabs>
          <w:tab w:val="left" w:pos="5460"/>
        </w:tabs>
        <w:spacing w:before="20" w:line="400" w:lineRule="atLeast"/>
        <w:ind w:left="616" w:right="4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Student signature: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 Mentor signature: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b/>
          <w:w w:val="60"/>
          <w:sz w:val="24"/>
          <w:szCs w:val="24"/>
          <w:u w:val="thick" w:color="000000"/>
        </w:rPr>
        <w:t xml:space="preserve"> </w:t>
      </w:r>
    </w:p>
    <w:p w14:paraId="4DC74D4C" w14:textId="77777777" w:rsidR="00046E2A" w:rsidRDefault="00046E2A">
      <w:pPr>
        <w:spacing w:line="200" w:lineRule="exact"/>
      </w:pPr>
    </w:p>
    <w:p w14:paraId="71ED37F2" w14:textId="77777777" w:rsidR="00046E2A" w:rsidRDefault="00046E2A">
      <w:pPr>
        <w:spacing w:line="200" w:lineRule="exact"/>
      </w:pPr>
    </w:p>
    <w:p w14:paraId="348828DD" w14:textId="77777777" w:rsidR="00046E2A" w:rsidRDefault="00046E2A">
      <w:pPr>
        <w:spacing w:before="3" w:line="200" w:lineRule="exact"/>
      </w:pPr>
    </w:p>
    <w:p w14:paraId="66947A21" w14:textId="77777777" w:rsidR="00046E2A" w:rsidRDefault="006603B0">
      <w:pPr>
        <w:spacing w:before="34"/>
        <w:ind w:right="106"/>
        <w:jc w:val="right"/>
      </w:pPr>
      <w:r>
        <w:t>1</w:t>
      </w:r>
    </w:p>
    <w:sectPr w:rsidR="00046E2A">
      <w:type w:val="continuous"/>
      <w:pgSz w:w="12240" w:h="15840"/>
      <w:pgMar w:top="90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D154D"/>
    <w:multiLevelType w:val="multilevel"/>
    <w:tmpl w:val="99EA0D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2A"/>
    <w:rsid w:val="00046E2A"/>
    <w:rsid w:val="006603B0"/>
    <w:rsid w:val="006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2945EE2"/>
  <w15:docId w15:val="{C970ED68-FAFD-174A-B399-71338A53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Ear, Rachel</cp:lastModifiedBy>
  <cp:revision>2</cp:revision>
  <dcterms:created xsi:type="dcterms:W3CDTF">2020-06-24T17:29:00Z</dcterms:created>
  <dcterms:modified xsi:type="dcterms:W3CDTF">2020-06-24T17:29:00Z</dcterms:modified>
</cp:coreProperties>
</file>